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2E71" w14:textId="77777777" w:rsidR="00C76658" w:rsidRDefault="009E1481">
      <w:pPr>
        <w:spacing w:before="55" w:line="249" w:lineRule="auto"/>
        <w:ind w:left="794" w:right="7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SYARA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RL</w:t>
      </w:r>
      <w:r>
        <w:rPr>
          <w:rFonts w:ascii="Calibri" w:eastAsia="Calibri" w:hAnsi="Calibri" w:cs="Calibri"/>
          <w:b/>
          <w:sz w:val="24"/>
          <w:szCs w:val="24"/>
        </w:rPr>
        <w:t>U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PIRK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EMIN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TA</w:t>
      </w:r>
      <w:r>
        <w:rPr>
          <w:rFonts w:ascii="Calibri" w:eastAsia="Calibri" w:hAnsi="Calibri" w:cs="Calibri"/>
          <w:b/>
          <w:sz w:val="24"/>
          <w:szCs w:val="24"/>
        </w:rPr>
        <w:t>NDA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z w:val="24"/>
          <w:szCs w:val="24"/>
        </w:rPr>
        <w:t>N/P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F SEKRE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 STUDI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2376">
        <w:rPr>
          <w:rFonts w:ascii="Calibri" w:eastAsia="Calibri" w:hAnsi="Calibri" w:cs="Calibri"/>
          <w:b/>
          <w:spacing w:val="1"/>
          <w:sz w:val="24"/>
          <w:szCs w:val="24"/>
        </w:rPr>
        <w:t>ILMU TANAH</w:t>
      </w:r>
      <w:r>
        <w:rPr>
          <w:rFonts w:ascii="Calibri" w:eastAsia="Calibri" w:hAnsi="Calibri" w:cs="Calibri"/>
          <w:b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S PERT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UNIVER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sz w:val="24"/>
          <w:szCs w:val="24"/>
        </w:rPr>
        <w:t>S LAM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UNG</w:t>
      </w:r>
    </w:p>
    <w:p w14:paraId="2F9B6FFB" w14:textId="77777777" w:rsidR="00C76658" w:rsidRDefault="00C76658">
      <w:pPr>
        <w:spacing w:before="6" w:line="280" w:lineRule="exact"/>
        <w:rPr>
          <w:sz w:val="28"/>
          <w:szCs w:val="28"/>
        </w:rPr>
      </w:pPr>
    </w:p>
    <w:p w14:paraId="7923BC3C" w14:textId="77777777" w:rsidR="00C76658" w:rsidRDefault="009E1481">
      <w:pPr>
        <w:ind w:left="682" w:right="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cetak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dil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pir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b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rw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hij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di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ju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.</w:t>
      </w:r>
    </w:p>
    <w:p w14:paraId="6AF931A5" w14:textId="77777777" w:rsidR="00C76658" w:rsidRDefault="00C76658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332"/>
        <w:gridCol w:w="821"/>
      </w:tblGrid>
      <w:tr w:rsidR="00C76658" w14:paraId="088351FC" w14:textId="77777777">
        <w:trPr>
          <w:trHeight w:hRule="exact"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7DDA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15D2F83A" w14:textId="77777777" w:rsidR="00C76658" w:rsidRDefault="009E1481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8F6D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0D5037F2" w14:textId="77777777" w:rsidR="00C76658" w:rsidRDefault="009E1481">
            <w:pPr>
              <w:ind w:left="2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Usul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dul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EF3E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75ACFD6E" w14:textId="77777777" w:rsidR="00C76658" w:rsidRDefault="009E1481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Cek</w:t>
            </w:r>
          </w:p>
        </w:tc>
      </w:tr>
      <w:tr w:rsidR="00C76658" w14:paraId="4A356435" w14:textId="77777777">
        <w:trPr>
          <w:trHeight w:hRule="exact" w:val="6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EF1D" w14:textId="77777777" w:rsidR="00C76658" w:rsidRDefault="00C76658">
            <w:pPr>
              <w:spacing w:before="3" w:line="180" w:lineRule="exact"/>
              <w:rPr>
                <w:sz w:val="19"/>
                <w:szCs w:val="19"/>
              </w:rPr>
            </w:pPr>
          </w:p>
          <w:p w14:paraId="0C9DF8B7" w14:textId="77777777" w:rsidR="00C76658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3B68" w14:textId="77777777" w:rsidR="00C76658" w:rsidRDefault="009E1481" w:rsidP="009C2376">
            <w:pPr>
              <w:spacing w:before="48" w:line="259" w:lineRule="auto"/>
              <w:ind w:left="28" w:right="6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skrip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9C2376">
              <w:rPr>
                <w:rFonts w:ascii="Calibri" w:eastAsia="Calibri" w:hAnsi="Calibri" w:cs="Calibri"/>
                <w:sz w:val="22"/>
                <w:szCs w:val="22"/>
              </w:rPr>
              <w:t xml:space="preserve">Terakhir yang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9C2376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enya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lesaikan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BDB9" w14:textId="77777777" w:rsidR="00C76658" w:rsidRDefault="00C76658"/>
        </w:tc>
      </w:tr>
      <w:tr w:rsidR="00C76658" w14:paraId="2C882639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24C9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2390" w14:textId="77777777" w:rsidR="00C76658" w:rsidRDefault="009E1481" w:rsidP="009C2376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</w:t>
            </w:r>
            <w:r w:rsidR="009C2376">
              <w:rPr>
                <w:rFonts w:ascii="Calibri" w:eastAsia="Calibri" w:hAnsi="Calibri" w:cs="Calibri"/>
                <w:sz w:val="22"/>
                <w:szCs w:val="22"/>
              </w:rPr>
              <w:t xml:space="preserve">lip UKT  yang dilegalisir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1E8F" w14:textId="77777777" w:rsidR="00C76658" w:rsidRDefault="00C76658"/>
        </w:tc>
      </w:tr>
      <w:tr w:rsidR="00D87D02" w14:paraId="36B8FE6B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1D1D" w14:textId="77777777" w:rsidR="00D87D02" w:rsidRDefault="00D87D02" w:rsidP="00F02303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DB84" w14:textId="77777777" w:rsidR="00D87D02" w:rsidRDefault="00D87D02" w:rsidP="009C2376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KHS 1 s.d. terakhir yang dita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4C12" w14:textId="77777777" w:rsidR="00D87D02" w:rsidRDefault="00D87D02"/>
        </w:tc>
      </w:tr>
      <w:tr w:rsidR="00D87D02" w14:paraId="09A13745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2B55" w14:textId="77777777" w:rsidR="00D87D02" w:rsidRDefault="00D87D02" w:rsidP="00F02303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46BA" w14:textId="77777777" w:rsidR="00D87D02" w:rsidRDefault="00D87D02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esahan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Akede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 (3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284F" w14:textId="77777777" w:rsidR="00D87D02" w:rsidRDefault="00D87D02"/>
        </w:tc>
      </w:tr>
      <w:tr w:rsidR="00D87D02" w14:paraId="3044B02A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FA02" w14:textId="77777777" w:rsidR="00D87D02" w:rsidRDefault="00D87D02" w:rsidP="00F02303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CB15" w14:textId="77777777" w:rsidR="00D87D02" w:rsidRDefault="00D87D02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D2D9" w14:textId="77777777" w:rsidR="00D87D02" w:rsidRDefault="00D87D02"/>
        </w:tc>
      </w:tr>
      <w:tr w:rsidR="00D87D02" w14:paraId="4A935805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1339" w14:textId="77777777" w:rsidR="00D87D02" w:rsidRDefault="00D87D02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54FD" w14:textId="77777777" w:rsidR="00D87D02" w:rsidRDefault="00D87D02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3B3C" w14:textId="77777777" w:rsidR="00D87D02" w:rsidRDefault="00D87D02"/>
        </w:tc>
      </w:tr>
    </w:tbl>
    <w:p w14:paraId="11A48EE3" w14:textId="77777777" w:rsidR="00C76658" w:rsidRDefault="00C76658">
      <w:pPr>
        <w:spacing w:line="200" w:lineRule="exact"/>
      </w:pPr>
    </w:p>
    <w:p w14:paraId="710A507C" w14:textId="77777777" w:rsidR="00C76658" w:rsidRDefault="00C76658">
      <w:pPr>
        <w:spacing w:line="200" w:lineRule="exact"/>
      </w:pPr>
    </w:p>
    <w:p w14:paraId="33BEA3D4" w14:textId="77777777" w:rsidR="00C76658" w:rsidRDefault="00C76658">
      <w:pPr>
        <w:spacing w:line="200" w:lineRule="exact"/>
      </w:pPr>
    </w:p>
    <w:p w14:paraId="339FBC61" w14:textId="77777777" w:rsidR="00C76658" w:rsidRDefault="00C76658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332"/>
        <w:gridCol w:w="821"/>
      </w:tblGrid>
      <w:tr w:rsidR="00C93316" w:rsidRPr="00C93316" w14:paraId="214FABAD" w14:textId="77777777">
        <w:trPr>
          <w:trHeight w:hRule="exact" w:val="82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AB034" w14:textId="77777777" w:rsidR="00C76658" w:rsidRPr="00C93316" w:rsidRDefault="00C76658">
            <w:pPr>
              <w:spacing w:before="15" w:line="240" w:lineRule="exact"/>
              <w:rPr>
                <w:sz w:val="24"/>
                <w:szCs w:val="24"/>
              </w:rPr>
            </w:pPr>
          </w:p>
          <w:p w14:paraId="3F1681FF" w14:textId="77777777" w:rsidR="00C76658" w:rsidRPr="00C93316" w:rsidRDefault="009E1481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 w:rsidRPr="00C93316"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FBEF" w14:textId="77777777" w:rsidR="00C76658" w:rsidRPr="00C93316" w:rsidRDefault="00C76658">
            <w:pPr>
              <w:spacing w:before="3" w:line="120" w:lineRule="exact"/>
              <w:rPr>
                <w:sz w:val="12"/>
                <w:szCs w:val="12"/>
              </w:rPr>
            </w:pPr>
          </w:p>
          <w:p w14:paraId="781EFA07" w14:textId="77777777" w:rsidR="00C76658" w:rsidRPr="00C93316" w:rsidRDefault="009E1481">
            <w:pPr>
              <w:ind w:left="2873" w:right="28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t-s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576AE88F" w14:textId="77777777" w:rsidR="00C76658" w:rsidRPr="00C93316" w:rsidRDefault="009E1481">
            <w:pPr>
              <w:spacing w:before="22"/>
              <w:ind w:left="1710" w:right="17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 w:rsidRPr="00C9331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mi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mal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mi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gg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ebe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 w:rsidRPr="00C9331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ks</w:t>
            </w:r>
            <w:r w:rsidRPr="00C9331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anaan</w:t>
            </w:r>
            <w:r w:rsidRPr="00C9331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A644" w14:textId="77777777" w:rsidR="00C76658" w:rsidRPr="00C93316" w:rsidRDefault="00C76658">
            <w:pPr>
              <w:spacing w:before="15" w:line="240" w:lineRule="exact"/>
              <w:rPr>
                <w:sz w:val="24"/>
                <w:szCs w:val="24"/>
              </w:rPr>
            </w:pPr>
          </w:p>
          <w:p w14:paraId="38BF6342" w14:textId="77777777" w:rsidR="00C76658" w:rsidRPr="00C93316" w:rsidRDefault="009E1481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 w:rsidRPr="00C93316">
              <w:rPr>
                <w:rFonts w:ascii="Calibri" w:eastAsia="Calibri" w:hAnsi="Calibri" w:cs="Calibri"/>
                <w:b/>
                <w:sz w:val="24"/>
                <w:szCs w:val="24"/>
              </w:rPr>
              <w:t>Cek</w:t>
            </w:r>
          </w:p>
        </w:tc>
      </w:tr>
      <w:tr w:rsidR="00C93316" w:rsidRPr="00C93316" w14:paraId="3341F3E9" w14:textId="77777777">
        <w:trPr>
          <w:trHeight w:hRule="exact" w:val="6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D761" w14:textId="77777777" w:rsidR="00C76658" w:rsidRPr="00C93316" w:rsidRDefault="00C76658">
            <w:pPr>
              <w:spacing w:before="3" w:line="180" w:lineRule="exact"/>
              <w:rPr>
                <w:sz w:val="19"/>
                <w:szCs w:val="19"/>
              </w:rPr>
            </w:pPr>
          </w:p>
          <w:p w14:paraId="45485B50" w14:textId="77777777" w:rsidR="00C76658" w:rsidRPr="00C93316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D2F3" w14:textId="77777777" w:rsidR="00C76658" w:rsidRPr="00C93316" w:rsidRDefault="009E1481">
            <w:pPr>
              <w:spacing w:before="75" w:line="257" w:lineRule="auto"/>
              <w:ind w:left="25" w:right="308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  <w:spacing w:val="-1"/>
              </w:rPr>
              <w:t>T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r</w:t>
            </w:r>
            <w:r w:rsidRPr="00C93316">
              <w:rPr>
                <w:rFonts w:ascii="Calibri" w:eastAsia="Calibri" w:hAnsi="Calibri" w:cs="Calibri"/>
              </w:rPr>
              <w:t>ip</w:t>
            </w:r>
            <w:r w:rsidRPr="00C9331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</w:rPr>
              <w:t>li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it</w:t>
            </w:r>
            <w:r w:rsidRPr="00C93316">
              <w:rPr>
                <w:rFonts w:ascii="Calibri" w:eastAsia="Calibri" w:hAnsi="Calibri" w:cs="Calibri"/>
                <w:spacing w:val="1"/>
              </w:rPr>
              <w:t>and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PD</w:t>
            </w:r>
            <w:r w:rsidRPr="00C9331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I (</w:t>
            </w:r>
            <w:r w:rsidRPr="00C93316">
              <w:rPr>
                <w:rFonts w:ascii="Calibri" w:eastAsia="Calibri" w:hAnsi="Calibri" w:cs="Calibri"/>
                <w:spacing w:val="-1"/>
              </w:rPr>
              <w:t>c</w:t>
            </w:r>
            <w:r w:rsidRPr="00C93316">
              <w:rPr>
                <w:rFonts w:ascii="Calibri" w:eastAsia="Calibri" w:hAnsi="Calibri" w:cs="Calibri"/>
              </w:rPr>
              <w:t>ap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asa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</w:rPr>
              <w:t>)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y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ca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t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  <w:spacing w:val="-1"/>
              </w:rPr>
              <w:t>m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n</w:t>
            </w:r>
            <w:r w:rsidRPr="00C93316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  <w:spacing w:val="-1"/>
              </w:rPr>
              <w:t>w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MK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ar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U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l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 xml:space="preserve">lah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iin</w:t>
            </w:r>
            <w:r w:rsidRPr="00C93316">
              <w:rPr>
                <w:rFonts w:ascii="Calibri" w:eastAsia="Calibri" w:hAnsi="Calibri" w:cs="Calibri"/>
                <w:spacing w:val="1"/>
              </w:rPr>
              <w:t>pu</w:t>
            </w:r>
            <w:r w:rsidRPr="00C93316">
              <w:rPr>
                <w:rFonts w:ascii="Calibri" w:eastAsia="Calibri" w:hAnsi="Calibri" w:cs="Calibri"/>
              </w:rPr>
              <w:t>t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al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-1"/>
              </w:rPr>
              <w:t>i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ad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(1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614F" w14:textId="77777777" w:rsidR="00C76658" w:rsidRPr="00C93316" w:rsidRDefault="00C76658"/>
        </w:tc>
      </w:tr>
      <w:tr w:rsidR="00C93316" w:rsidRPr="00C93316" w14:paraId="43966CCF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EDD1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18EE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311F5088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Foto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Co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</w:rPr>
              <w:t>y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bu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y</w:t>
            </w:r>
            <w:r w:rsidRPr="00C93316">
              <w:rPr>
                <w:rFonts w:ascii="Calibri" w:eastAsia="Calibri" w:hAnsi="Calibri" w:cs="Calibri"/>
              </w:rPr>
              <w:t>aran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SPP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rak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</w:rPr>
              <w:t>ir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(1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44BB" w14:textId="77777777" w:rsidR="00C76658" w:rsidRPr="00C93316" w:rsidRDefault="00C76658"/>
        </w:tc>
      </w:tr>
      <w:tr w:rsidR="00C93316" w:rsidRPr="00C93316" w14:paraId="196AADDA" w14:textId="77777777" w:rsidTr="00163BE4">
        <w:trPr>
          <w:trHeight w:hRule="exact" w:val="735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27D9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AA31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2CBFE51B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Kar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</w:rPr>
              <w:t>u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ar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(7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li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ju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  <w:spacing w:val="1"/>
              </w:rPr>
              <w:t>nd</w:t>
            </w:r>
            <w:r w:rsidRPr="00C93316">
              <w:rPr>
                <w:rFonts w:ascii="Calibri" w:eastAsia="Calibri" w:hAnsi="Calibri" w:cs="Calibri"/>
              </w:rPr>
              <w:t>iri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3 k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li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ju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l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)</w:t>
            </w:r>
            <w:r w:rsidR="00163BE4" w:rsidRPr="00C93316">
              <w:rPr>
                <w:rFonts w:ascii="Calibri" w:eastAsia="Calibri" w:hAnsi="Calibri" w:cs="Calibri"/>
              </w:rPr>
              <w:t xml:space="preserve"> lampirkan bukti daftar hadir seminar dari jurusan lain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0557" w14:textId="77777777" w:rsidR="00C76658" w:rsidRPr="00C93316" w:rsidRDefault="00C76658"/>
        </w:tc>
      </w:tr>
      <w:tr w:rsidR="00C93316" w:rsidRPr="00C93316" w14:paraId="75FDBAC6" w14:textId="77777777">
        <w:trPr>
          <w:trHeight w:hRule="exact" w:val="6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5678" w14:textId="77777777" w:rsidR="00C76658" w:rsidRPr="00C93316" w:rsidRDefault="00C76658">
            <w:pPr>
              <w:spacing w:before="3" w:line="180" w:lineRule="exact"/>
              <w:rPr>
                <w:sz w:val="19"/>
                <w:szCs w:val="19"/>
              </w:rPr>
            </w:pPr>
          </w:p>
          <w:p w14:paraId="04ADFE02" w14:textId="77777777" w:rsidR="00C76658" w:rsidRPr="00C93316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3FFC" w14:textId="77777777" w:rsidR="00C76658" w:rsidRPr="00C93316" w:rsidRDefault="009E1481" w:rsidP="001A742B">
            <w:pPr>
              <w:spacing w:before="75" w:line="257" w:lineRule="auto"/>
              <w:ind w:left="25" w:right="20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Draft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Skri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s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</w:t>
            </w:r>
            <w:r w:rsidRPr="00C93316">
              <w:rPr>
                <w:rFonts w:ascii="Calibri" w:eastAsia="Calibri" w:hAnsi="Calibri" w:cs="Calibri"/>
                <w:spacing w:val="-1"/>
              </w:rPr>
              <w:t>Us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l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Pe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litia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)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1A742B">
              <w:rPr>
                <w:rFonts w:ascii="Calibri" w:eastAsia="Calibri" w:hAnsi="Calibri" w:cs="Calibri"/>
              </w:rPr>
              <w:t>3</w:t>
            </w:r>
            <w:r w:rsidRPr="00C9331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E</w:t>
            </w:r>
            <w:r w:rsidRPr="00C93316">
              <w:rPr>
                <w:rFonts w:ascii="Calibri" w:eastAsia="Calibri" w:hAnsi="Calibri" w:cs="Calibri"/>
              </w:rPr>
              <w:t>ks.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y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lah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1"/>
              </w:rPr>
              <w:t>se</w:t>
            </w:r>
            <w:r w:rsidRPr="00C93316">
              <w:rPr>
                <w:rFonts w:ascii="Calibri" w:eastAsia="Calibri" w:hAnsi="Calibri" w:cs="Calibri"/>
              </w:rPr>
              <w:t>t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j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Pe</w:t>
            </w:r>
            <w:r w:rsidRPr="00C93316">
              <w:rPr>
                <w:rFonts w:ascii="Calibri" w:eastAsia="Calibri" w:hAnsi="Calibri" w:cs="Calibri"/>
                <w:spacing w:val="-1"/>
              </w:rPr>
              <w:t>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1"/>
              </w:rPr>
              <w:t>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 xml:space="preserve">I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I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754B" w14:textId="77777777" w:rsidR="00C76658" w:rsidRPr="00C93316" w:rsidRDefault="00C76658"/>
        </w:tc>
      </w:tr>
      <w:tr w:rsidR="00C93316" w:rsidRPr="00C93316" w14:paraId="4B46EA12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39F0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7758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78A9258F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  <w:spacing w:val="1"/>
              </w:rPr>
              <w:t>nun</w:t>
            </w:r>
            <w:r w:rsidRPr="00C93316">
              <w:rPr>
                <w:rFonts w:ascii="Calibri" w:eastAsia="Calibri" w:hAnsi="Calibri" w:cs="Calibri"/>
              </w:rPr>
              <w:t>j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B</w:t>
            </w:r>
            <w:r w:rsidRPr="00C93316">
              <w:rPr>
                <w:rFonts w:ascii="Calibri" w:eastAsia="Calibri" w:hAnsi="Calibri" w:cs="Calibri"/>
                <w:spacing w:val="1"/>
              </w:rPr>
              <w:t>o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Pe</w:t>
            </w:r>
            <w:r w:rsidRPr="00C93316">
              <w:rPr>
                <w:rFonts w:ascii="Calibri" w:eastAsia="Calibri" w:hAnsi="Calibri" w:cs="Calibri"/>
                <w:spacing w:val="1"/>
              </w:rPr>
              <w:t>nun</w:t>
            </w:r>
            <w:r w:rsidRPr="00C93316">
              <w:rPr>
                <w:rFonts w:ascii="Calibri" w:eastAsia="Calibri" w:hAnsi="Calibri" w:cs="Calibri"/>
              </w:rPr>
              <w:t>j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n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-1"/>
              </w:rPr>
              <w:t>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E0CE" w14:textId="77777777" w:rsidR="00C76658" w:rsidRPr="00C93316" w:rsidRDefault="00C76658"/>
        </w:tc>
      </w:tr>
      <w:tr w:rsidR="00C93316" w:rsidRPr="00C93316" w14:paraId="7CB2B33F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86F5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5DB7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490400EF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Bor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Un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gan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o</w:t>
            </w:r>
            <w:r w:rsidRPr="00C93316">
              <w:rPr>
                <w:rFonts w:ascii="Calibri" w:eastAsia="Calibri" w:hAnsi="Calibri" w:cs="Calibri"/>
              </w:rPr>
              <w:t>lo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/ S</w:t>
            </w:r>
            <w:r w:rsidRPr="00C93316">
              <w:rPr>
                <w:rFonts w:ascii="Calibri" w:eastAsia="Calibri" w:hAnsi="Calibri" w:cs="Calibri"/>
                <w:spacing w:val="-1"/>
              </w:rPr>
              <w:t>em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ar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(3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A74B" w14:textId="77777777" w:rsidR="00C76658" w:rsidRPr="00C93316" w:rsidRDefault="00C76658"/>
        </w:tc>
      </w:tr>
      <w:tr w:rsidR="00C93316" w:rsidRPr="00C93316" w14:paraId="058475CB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7145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47CC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60682DF5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Bor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Un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gan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bu</w:t>
            </w:r>
            <w:r w:rsidRPr="00C93316">
              <w:rPr>
                <w:rFonts w:ascii="Calibri" w:eastAsia="Calibri" w:hAnsi="Calibri" w:cs="Calibri"/>
              </w:rPr>
              <w:t>ka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o</w:t>
            </w:r>
            <w:r w:rsidRPr="00C93316">
              <w:rPr>
                <w:rFonts w:ascii="Calibri" w:eastAsia="Calibri" w:hAnsi="Calibri" w:cs="Calibri"/>
              </w:rPr>
              <w:t>lo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(2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E979" w14:textId="77777777" w:rsidR="00C76658" w:rsidRPr="00C93316" w:rsidRDefault="00C76658"/>
        </w:tc>
      </w:tr>
      <w:tr w:rsidR="00C93316" w:rsidRPr="00C93316" w14:paraId="20989D92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8E04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FBCE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426BEB32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Bla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ko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Ber</w:t>
            </w:r>
            <w:r w:rsidRPr="00C93316">
              <w:rPr>
                <w:rFonts w:ascii="Calibri" w:eastAsia="Calibri" w:hAnsi="Calibri" w:cs="Calibri"/>
                <w:spacing w:val="-1"/>
              </w:rPr>
              <w:t>i</w:t>
            </w:r>
            <w:r w:rsidRPr="00C93316">
              <w:rPr>
                <w:rFonts w:ascii="Calibri" w:eastAsia="Calibri" w:hAnsi="Calibri" w:cs="Calibri"/>
              </w:rPr>
              <w:t>ta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Ac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K</w:t>
            </w:r>
            <w:r w:rsidRPr="00C93316">
              <w:rPr>
                <w:rFonts w:ascii="Calibri" w:eastAsia="Calibri" w:hAnsi="Calibri" w:cs="Calibri"/>
                <w:spacing w:val="1"/>
              </w:rPr>
              <w:t>o</w:t>
            </w:r>
            <w:r w:rsidRPr="00C93316">
              <w:rPr>
                <w:rFonts w:ascii="Calibri" w:eastAsia="Calibri" w:hAnsi="Calibri" w:cs="Calibri"/>
              </w:rPr>
              <w:t>lo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(6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C371" w14:textId="77777777" w:rsidR="00C76658" w:rsidRPr="00C93316" w:rsidRDefault="00C76658"/>
        </w:tc>
      </w:tr>
      <w:tr w:rsidR="00C93316" w:rsidRPr="00C93316" w14:paraId="6CA95F5E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A383" w14:textId="77777777" w:rsidR="00C76658" w:rsidRPr="00C93316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9848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48C0C4C4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Bor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D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  <w:spacing w:val="-1"/>
              </w:rPr>
              <w:t>f</w:t>
            </w:r>
            <w:r w:rsidRPr="00C93316">
              <w:rPr>
                <w:rFonts w:ascii="Calibri" w:eastAsia="Calibri" w:hAnsi="Calibri" w:cs="Calibri"/>
              </w:rPr>
              <w:t>t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ir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(2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7F67" w14:textId="77777777" w:rsidR="00C76658" w:rsidRPr="00C93316" w:rsidRDefault="00C76658"/>
        </w:tc>
      </w:tr>
      <w:tr w:rsidR="00C93316" w:rsidRPr="00C93316" w14:paraId="1A7552AE" w14:textId="77777777">
        <w:trPr>
          <w:trHeight w:hRule="exact" w:val="48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87E5" w14:textId="77777777" w:rsidR="00C76658" w:rsidRPr="00C93316" w:rsidRDefault="009E1481">
            <w:pPr>
              <w:spacing w:before="97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21A7" w14:textId="77777777" w:rsidR="00C76658" w:rsidRPr="00C93316" w:rsidRDefault="00C76658">
            <w:pPr>
              <w:spacing w:before="9" w:line="100" w:lineRule="exact"/>
              <w:rPr>
                <w:sz w:val="10"/>
                <w:szCs w:val="10"/>
              </w:rPr>
            </w:pPr>
          </w:p>
          <w:p w14:paraId="6D35C5C1" w14:textId="77777777" w:rsidR="00C76658" w:rsidRPr="00C93316" w:rsidRDefault="009E1481">
            <w:pPr>
              <w:ind w:left="25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Bla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ko</w:t>
            </w:r>
            <w:r w:rsidRPr="00C9331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ran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</w:rPr>
              <w:t>ai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(3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ap</w:t>
            </w:r>
            <w:r w:rsidRPr="00C9331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5EE5" w14:textId="77777777" w:rsidR="00C76658" w:rsidRPr="00C93316" w:rsidRDefault="00C76658"/>
        </w:tc>
      </w:tr>
      <w:tr w:rsidR="00C93316" w:rsidRPr="00C93316" w14:paraId="57B3996D" w14:textId="77777777">
        <w:trPr>
          <w:trHeight w:hRule="exact" w:val="6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AEBC" w14:textId="77777777" w:rsidR="00C76658" w:rsidRPr="00C93316" w:rsidRDefault="00C76658">
            <w:pPr>
              <w:spacing w:before="3" w:line="180" w:lineRule="exact"/>
              <w:rPr>
                <w:sz w:val="19"/>
                <w:szCs w:val="19"/>
              </w:rPr>
            </w:pPr>
          </w:p>
          <w:p w14:paraId="4FC92DC0" w14:textId="77777777" w:rsidR="00C76658" w:rsidRPr="00C93316" w:rsidRDefault="009E1481">
            <w:pPr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 w:rsidRPr="00C93316"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F537" w14:textId="77777777" w:rsidR="00C76658" w:rsidRPr="00C93316" w:rsidRDefault="009E1481">
            <w:pPr>
              <w:spacing w:before="75" w:line="257" w:lineRule="auto"/>
              <w:ind w:left="25" w:right="144"/>
              <w:rPr>
                <w:rFonts w:ascii="Calibri" w:eastAsia="Calibri" w:hAnsi="Calibri" w:cs="Calibri"/>
              </w:rPr>
            </w:pPr>
            <w:r w:rsidRPr="00C93316">
              <w:rPr>
                <w:rFonts w:ascii="Calibri" w:eastAsia="Calibri" w:hAnsi="Calibri" w:cs="Calibri"/>
              </w:rPr>
              <w:t>Surat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Pern</w:t>
            </w:r>
            <w:r w:rsidRPr="00C93316">
              <w:rPr>
                <w:rFonts w:ascii="Calibri" w:eastAsia="Calibri" w:hAnsi="Calibri" w:cs="Calibri"/>
                <w:spacing w:val="1"/>
              </w:rPr>
              <w:t>y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n</w:t>
            </w:r>
            <w:r w:rsidRPr="00C9331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  <w:spacing w:val="-1"/>
              </w:rPr>
              <w:t>ese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ia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n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m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  <w:spacing w:val="1"/>
              </w:rPr>
              <w:t>ny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l</w:t>
            </w:r>
            <w:r w:rsidRPr="00C93316">
              <w:rPr>
                <w:rFonts w:ascii="Calibri" w:eastAsia="Calibri" w:hAnsi="Calibri" w:cs="Calibri"/>
                <w:spacing w:val="-1"/>
              </w:rPr>
              <w:t>es</w:t>
            </w:r>
            <w:r w:rsidRPr="00C93316">
              <w:rPr>
                <w:rFonts w:ascii="Calibri" w:eastAsia="Calibri" w:hAnsi="Calibri" w:cs="Calibri"/>
              </w:rPr>
              <w:t>ai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an</w:t>
            </w:r>
            <w:r w:rsidRPr="00C9331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p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litian</w:t>
            </w:r>
            <w:r w:rsidRPr="00C9331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s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lamba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-</w:t>
            </w:r>
            <w:r w:rsidRPr="00C93316">
              <w:rPr>
                <w:rFonts w:ascii="Calibri" w:eastAsia="Calibri" w:hAnsi="Calibri" w:cs="Calibri"/>
              </w:rPr>
              <w:t>lamba</w:t>
            </w:r>
            <w:r w:rsidRPr="00C93316">
              <w:rPr>
                <w:rFonts w:ascii="Calibri" w:eastAsia="Calibri" w:hAnsi="Calibri" w:cs="Calibri"/>
                <w:spacing w:val="1"/>
              </w:rPr>
              <w:t>tny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6</w:t>
            </w:r>
            <w:r w:rsidRPr="00C9331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bu</w:t>
            </w:r>
            <w:r w:rsidRPr="00C93316">
              <w:rPr>
                <w:rFonts w:ascii="Calibri" w:eastAsia="Calibri" w:hAnsi="Calibri" w:cs="Calibri"/>
              </w:rPr>
              <w:t>lan</w:t>
            </w:r>
            <w:r w:rsidRPr="00C9331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h</w:t>
            </w:r>
            <w:r w:rsidRPr="00C93316">
              <w:rPr>
                <w:rFonts w:ascii="Calibri" w:eastAsia="Calibri" w:hAnsi="Calibri" w:cs="Calibri"/>
              </w:rPr>
              <w:t>it</w:t>
            </w:r>
            <w:r w:rsidRPr="00C93316">
              <w:rPr>
                <w:rFonts w:ascii="Calibri" w:eastAsia="Calibri" w:hAnsi="Calibri" w:cs="Calibri"/>
                <w:spacing w:val="1"/>
              </w:rPr>
              <w:t>un</w:t>
            </w:r>
            <w:r w:rsidRPr="00C93316">
              <w:rPr>
                <w:rFonts w:ascii="Calibri" w:eastAsia="Calibri" w:hAnsi="Calibri" w:cs="Calibri"/>
              </w:rPr>
              <w:t>g</w:t>
            </w:r>
            <w:r w:rsidRPr="00C9331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 xml:space="preserve">mulai </w:t>
            </w:r>
            <w:r w:rsidRPr="00C93316">
              <w:rPr>
                <w:rFonts w:ascii="Calibri" w:eastAsia="Calibri" w:hAnsi="Calibri" w:cs="Calibri"/>
                <w:spacing w:val="1"/>
              </w:rPr>
              <w:t>d</w:t>
            </w:r>
            <w:r w:rsidRPr="00C93316">
              <w:rPr>
                <w:rFonts w:ascii="Calibri" w:eastAsia="Calibri" w:hAnsi="Calibri" w:cs="Calibri"/>
              </w:rPr>
              <w:t>ari</w:t>
            </w:r>
            <w:r w:rsidRPr="00C9331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</w:rPr>
              <w:t>a</w:t>
            </w:r>
            <w:r w:rsidRPr="00C93316">
              <w:rPr>
                <w:rFonts w:ascii="Calibri" w:eastAsia="Calibri" w:hAnsi="Calibri" w:cs="Calibri"/>
                <w:spacing w:val="1"/>
              </w:rPr>
              <w:t>n</w:t>
            </w:r>
            <w:r w:rsidRPr="00C93316">
              <w:rPr>
                <w:rFonts w:ascii="Calibri" w:eastAsia="Calibri" w:hAnsi="Calibri" w:cs="Calibri"/>
              </w:rPr>
              <w:t>ggal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olo</w:t>
            </w:r>
            <w:r w:rsidRPr="00C93316">
              <w:rPr>
                <w:rFonts w:ascii="Calibri" w:eastAsia="Calibri" w:hAnsi="Calibri" w:cs="Calibri"/>
                <w:spacing w:val="1"/>
              </w:rPr>
              <w:t>k</w:t>
            </w:r>
            <w:r w:rsidRPr="00C93316">
              <w:rPr>
                <w:rFonts w:ascii="Calibri" w:eastAsia="Calibri" w:hAnsi="Calibri" w:cs="Calibri"/>
              </w:rPr>
              <w:t>i</w:t>
            </w:r>
            <w:r w:rsidRPr="00C93316">
              <w:rPr>
                <w:rFonts w:ascii="Calibri" w:eastAsia="Calibri" w:hAnsi="Calibri" w:cs="Calibri"/>
                <w:spacing w:val="1"/>
              </w:rPr>
              <w:t>u</w:t>
            </w:r>
            <w:r w:rsidRPr="00C93316">
              <w:rPr>
                <w:rFonts w:ascii="Calibri" w:eastAsia="Calibri" w:hAnsi="Calibri" w:cs="Calibri"/>
                <w:spacing w:val="-1"/>
              </w:rPr>
              <w:t>m</w:t>
            </w:r>
            <w:r w:rsidRPr="00C93316">
              <w:rPr>
                <w:rFonts w:ascii="Calibri" w:eastAsia="Calibri" w:hAnsi="Calibri" w:cs="Calibri"/>
              </w:rPr>
              <w:t>)</w:t>
            </w:r>
            <w:r w:rsidRPr="00C9331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(1</w:t>
            </w:r>
            <w:r w:rsidRPr="00C9331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93316">
              <w:rPr>
                <w:rFonts w:ascii="Calibri" w:eastAsia="Calibri" w:hAnsi="Calibri" w:cs="Calibri"/>
              </w:rPr>
              <w:t>r</w:t>
            </w:r>
            <w:r w:rsidRPr="00C93316">
              <w:rPr>
                <w:rFonts w:ascii="Calibri" w:eastAsia="Calibri" w:hAnsi="Calibri" w:cs="Calibri"/>
                <w:spacing w:val="1"/>
              </w:rPr>
              <w:t>an</w:t>
            </w:r>
            <w:r w:rsidRPr="00C93316">
              <w:rPr>
                <w:rFonts w:ascii="Calibri" w:eastAsia="Calibri" w:hAnsi="Calibri" w:cs="Calibri"/>
              </w:rPr>
              <w:t>gk</w:t>
            </w:r>
            <w:r w:rsidRPr="00C93316">
              <w:rPr>
                <w:rFonts w:ascii="Calibri" w:eastAsia="Calibri" w:hAnsi="Calibri" w:cs="Calibri"/>
                <w:spacing w:val="1"/>
              </w:rPr>
              <w:t>a</w:t>
            </w:r>
            <w:r w:rsidRPr="00C93316">
              <w:rPr>
                <w:rFonts w:ascii="Calibri" w:eastAsia="Calibri" w:hAnsi="Calibri" w:cs="Calibri"/>
              </w:rPr>
              <w:t>p</w:t>
            </w:r>
            <w:r w:rsidRPr="00C9331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93316">
              <w:rPr>
                <w:rFonts w:ascii="Calibri" w:eastAsia="Calibri" w:hAnsi="Calibri" w:cs="Calibri"/>
                <w:spacing w:val="1"/>
              </w:rPr>
              <w:t>b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rma</w:t>
            </w:r>
            <w:r w:rsidRPr="00C93316">
              <w:rPr>
                <w:rFonts w:ascii="Calibri" w:eastAsia="Calibri" w:hAnsi="Calibri" w:cs="Calibri"/>
                <w:spacing w:val="1"/>
              </w:rPr>
              <w:t>t</w:t>
            </w:r>
            <w:r w:rsidRPr="00C93316">
              <w:rPr>
                <w:rFonts w:ascii="Calibri" w:eastAsia="Calibri" w:hAnsi="Calibri" w:cs="Calibri"/>
                <w:spacing w:val="-1"/>
              </w:rPr>
              <w:t>e</w:t>
            </w:r>
            <w:r w:rsidRPr="00C93316">
              <w:rPr>
                <w:rFonts w:ascii="Calibri" w:eastAsia="Calibri" w:hAnsi="Calibri" w:cs="Calibri"/>
              </w:rPr>
              <w:t>rai)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83058" w14:textId="77777777" w:rsidR="00C76658" w:rsidRPr="00C93316" w:rsidRDefault="00C76658"/>
        </w:tc>
      </w:tr>
    </w:tbl>
    <w:p w14:paraId="2011D54C" w14:textId="77777777" w:rsidR="00C76658" w:rsidRDefault="00C76658">
      <w:pPr>
        <w:sectPr w:rsidR="00C76658">
          <w:pgSz w:w="11920" w:h="16840"/>
          <w:pgMar w:top="1020" w:right="940" w:bottom="280" w:left="900" w:header="720" w:footer="720" w:gutter="0"/>
          <w:cols w:space="720"/>
        </w:sectPr>
      </w:pPr>
    </w:p>
    <w:p w14:paraId="67309142" w14:textId="77777777" w:rsidR="00C76658" w:rsidRDefault="00C76658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332"/>
        <w:gridCol w:w="821"/>
      </w:tblGrid>
      <w:tr w:rsidR="00C76658" w14:paraId="5B8BC75F" w14:textId="77777777">
        <w:trPr>
          <w:trHeight w:hRule="exact" w:val="69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8A36" w14:textId="77777777" w:rsidR="00C76658" w:rsidRDefault="00C76658">
            <w:pPr>
              <w:spacing w:line="180" w:lineRule="exact"/>
              <w:rPr>
                <w:sz w:val="19"/>
                <w:szCs w:val="19"/>
              </w:rPr>
            </w:pPr>
          </w:p>
          <w:p w14:paraId="66600F68" w14:textId="77777777" w:rsidR="00C76658" w:rsidRDefault="009E1481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082A" w14:textId="77777777" w:rsidR="00C76658" w:rsidRDefault="009E1481">
            <w:pPr>
              <w:spacing w:before="34"/>
              <w:ind w:left="2208" w:right="22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  <w:p w14:paraId="3011DEA5" w14:textId="77777777" w:rsidR="00C76658" w:rsidRDefault="009E1481">
            <w:pPr>
              <w:spacing w:before="19"/>
              <w:ind w:left="1495" w:right="14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sebel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ksan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19F0" w14:textId="77777777" w:rsidR="00C76658" w:rsidRDefault="00C76658">
            <w:pPr>
              <w:spacing w:line="180" w:lineRule="exact"/>
              <w:rPr>
                <w:sz w:val="19"/>
                <w:szCs w:val="19"/>
              </w:rPr>
            </w:pPr>
          </w:p>
          <w:p w14:paraId="17CAD64B" w14:textId="77777777" w:rsidR="00C76658" w:rsidRDefault="009E1481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Cek</w:t>
            </w:r>
          </w:p>
        </w:tc>
      </w:tr>
      <w:tr w:rsidR="00C76658" w14:paraId="7A355B20" w14:textId="77777777">
        <w:trPr>
          <w:trHeight w:hRule="exact" w:val="6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7655" w14:textId="77777777" w:rsidR="00C76658" w:rsidRDefault="00C76658">
            <w:pPr>
              <w:spacing w:before="3" w:line="180" w:lineRule="exact"/>
              <w:rPr>
                <w:sz w:val="19"/>
                <w:szCs w:val="19"/>
              </w:rPr>
            </w:pPr>
          </w:p>
          <w:p w14:paraId="08046729" w14:textId="77777777" w:rsidR="00C76658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3FED" w14:textId="77777777" w:rsidR="00C76658" w:rsidRDefault="009E1481">
            <w:pPr>
              <w:spacing w:before="48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skrip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Asli dita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  <w:p w14:paraId="20FF2B23" w14:textId="77777777" w:rsidR="00C76658" w:rsidRDefault="009E1481">
            <w:pPr>
              <w:spacing w:before="22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siakad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8E7D" w14:textId="77777777" w:rsidR="00C76658" w:rsidRDefault="00C76658"/>
        </w:tc>
      </w:tr>
      <w:tr w:rsidR="00C76658" w14:paraId="527EDCE7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5D56E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D213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ayaran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erakhir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F926" w14:textId="77777777" w:rsidR="00C76658" w:rsidRDefault="00C76658"/>
        </w:tc>
      </w:tr>
      <w:tr w:rsidR="00C76658" w14:paraId="00CA36AB" w14:textId="77777777">
        <w:trPr>
          <w:trHeight w:hRule="exact" w:val="48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694D" w14:textId="77777777" w:rsidR="00C76658" w:rsidRDefault="009E1481">
            <w:pPr>
              <w:spacing w:before="97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9D0C" w14:textId="77777777" w:rsidR="00C76658" w:rsidRDefault="009E1481">
            <w:pPr>
              <w:spacing w:before="97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Kartu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di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di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8251" w14:textId="77777777" w:rsidR="00C76658" w:rsidRDefault="00C76658"/>
        </w:tc>
      </w:tr>
      <w:tr w:rsidR="00C76658" w14:paraId="58D8DA79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FE68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D624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F9C4" w14:textId="77777777" w:rsidR="00C76658" w:rsidRDefault="00C76658"/>
        </w:tc>
      </w:tr>
      <w:tr w:rsidR="00C76658" w14:paraId="00B3B47F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40FB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9BAD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Eks.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disetuj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8020D" w14:textId="77777777" w:rsidR="00C76658" w:rsidRDefault="00C76658"/>
        </w:tc>
      </w:tr>
      <w:tr w:rsidR="00C76658" w14:paraId="68E60B9A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24B6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12EA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7436" w14:textId="77777777" w:rsidR="00C76658" w:rsidRDefault="00C76658"/>
        </w:tc>
      </w:tr>
      <w:tr w:rsidR="00C76658" w14:paraId="07727A25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FC2E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6227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4C28" w14:textId="77777777" w:rsidR="00C76658" w:rsidRDefault="00C76658"/>
        </w:tc>
      </w:tr>
      <w:tr w:rsidR="00C76658" w14:paraId="635850AB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4883A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E80C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rita Acara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D912" w14:textId="77777777" w:rsidR="00C76658" w:rsidRDefault="00C76658"/>
        </w:tc>
      </w:tr>
      <w:tr w:rsidR="00C76658" w14:paraId="792E3A9A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94C0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616B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0D47" w14:textId="77777777" w:rsidR="00C76658" w:rsidRDefault="00C76658"/>
        </w:tc>
      </w:tr>
      <w:tr w:rsidR="00C76658" w14:paraId="49DFF746" w14:textId="77777777">
        <w:trPr>
          <w:trHeight w:hRule="exact" w:val="48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0FAA" w14:textId="77777777" w:rsidR="00C76658" w:rsidRDefault="009E1481">
            <w:pPr>
              <w:spacing w:before="97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F859" w14:textId="77777777" w:rsidR="00C76658" w:rsidRDefault="009E1481">
            <w:pPr>
              <w:spacing w:before="97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aftar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5775" w14:textId="77777777" w:rsidR="00C76658" w:rsidRDefault="00C76658"/>
        </w:tc>
      </w:tr>
    </w:tbl>
    <w:p w14:paraId="301E151E" w14:textId="77777777" w:rsidR="00C76658" w:rsidRDefault="00C76658">
      <w:pPr>
        <w:spacing w:line="200" w:lineRule="exact"/>
      </w:pPr>
    </w:p>
    <w:p w14:paraId="0D1CEDD4" w14:textId="77777777" w:rsidR="00C76658" w:rsidRDefault="00C76658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332"/>
        <w:gridCol w:w="821"/>
      </w:tblGrid>
      <w:tr w:rsidR="00C76658" w14:paraId="2DB17954" w14:textId="77777777">
        <w:trPr>
          <w:trHeight w:hRule="exact" w:val="47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8DE6" w14:textId="77777777" w:rsidR="00C76658" w:rsidRDefault="009E1481">
            <w:pPr>
              <w:spacing w:before="80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66A8" w14:textId="77777777" w:rsidR="00C76658" w:rsidRDefault="009E1481">
            <w:pPr>
              <w:spacing w:before="80"/>
              <w:ind w:left="2811" w:right="28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F40D" w14:textId="77777777" w:rsidR="00C76658" w:rsidRDefault="009E1481">
            <w:pPr>
              <w:spacing w:before="8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Cek</w:t>
            </w:r>
          </w:p>
        </w:tc>
      </w:tr>
      <w:tr w:rsidR="00C76658" w14:paraId="33FD926F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66DB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A324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leg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ayaran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s.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akh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@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9622" w14:textId="77777777" w:rsidR="00C76658" w:rsidRDefault="00C76658"/>
        </w:tc>
      </w:tr>
      <w:tr w:rsidR="00C76658" w14:paraId="0E3C3E9E" w14:textId="77777777">
        <w:trPr>
          <w:trHeight w:hRule="exact"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7E5F" w14:textId="77777777" w:rsidR="00C76658" w:rsidRDefault="00C76658">
            <w:pPr>
              <w:spacing w:before="5" w:line="140" w:lineRule="exact"/>
              <w:rPr>
                <w:sz w:val="14"/>
                <w:szCs w:val="14"/>
              </w:rPr>
            </w:pPr>
          </w:p>
          <w:p w14:paraId="48E7D861" w14:textId="77777777" w:rsidR="00C76658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E13A" w14:textId="77777777" w:rsidR="00C76658" w:rsidRDefault="009E1481">
            <w:pPr>
              <w:spacing w:line="259" w:lineRule="auto"/>
              <w:ind w:left="28" w:right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skrip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Asli dita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siakad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1556" w14:textId="77777777" w:rsidR="00C76658" w:rsidRDefault="00C76658"/>
        </w:tc>
      </w:tr>
      <w:tr w:rsidR="00C76658" w14:paraId="28F9C0ED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ADF1F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6E6F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STTB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SLTA 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F631B" w14:textId="77777777" w:rsidR="00C76658" w:rsidRDefault="00C76658"/>
        </w:tc>
      </w:tr>
      <w:tr w:rsidR="00C76658" w14:paraId="45C42F0B" w14:textId="77777777">
        <w:trPr>
          <w:trHeight w:hRule="exact"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0DD5" w14:textId="77777777" w:rsidR="00C76658" w:rsidRDefault="00C76658">
            <w:pPr>
              <w:spacing w:before="5" w:line="140" w:lineRule="exact"/>
              <w:rPr>
                <w:sz w:val="14"/>
                <w:szCs w:val="14"/>
              </w:rPr>
            </w:pPr>
          </w:p>
          <w:p w14:paraId="75FE4DA9" w14:textId="77777777" w:rsidR="00C76658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4FD2" w14:textId="77777777" w:rsidR="00C76658" w:rsidRDefault="009E1481">
            <w:pPr>
              <w:spacing w:line="259" w:lineRule="auto"/>
              <w:ind w:left="28" w:right="5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ayaran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(asli) 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akalah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tuk diterb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(1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F5D7" w14:textId="77777777" w:rsidR="00C76658" w:rsidRDefault="00C76658"/>
        </w:tc>
      </w:tr>
      <w:tr w:rsidR="00C76658" w14:paraId="3C7B400C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8F3E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F39F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FA26" w14:textId="77777777" w:rsidR="00C76658" w:rsidRDefault="00C76658"/>
        </w:tc>
      </w:tr>
      <w:tr w:rsidR="00C76658" w14:paraId="68ACD6A6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E7B2" w14:textId="77777777" w:rsidR="00C76658" w:rsidRDefault="009E1481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819D" w14:textId="77777777" w:rsidR="00C76658" w:rsidRDefault="009E1481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Sertif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37BB" w14:textId="77777777" w:rsidR="00C76658" w:rsidRDefault="00C76658"/>
        </w:tc>
      </w:tr>
      <w:tr w:rsidR="00B312D5" w14:paraId="28D6ADF6" w14:textId="77777777" w:rsidTr="00B312D5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5761" w14:textId="77777777" w:rsidR="00B312D5" w:rsidRDefault="00B312D5" w:rsidP="00383429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0978" w14:textId="3FF722F2" w:rsidR="00B312D5" w:rsidRDefault="00B312D5" w:rsidP="00383429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 w:rsidRPr="00B312D5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Borang Persetujuan Melaksanakan Ujian Oleh Pembimbing Akademik 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Pr="00B312D5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0347" w14:textId="77777777" w:rsidR="00B312D5" w:rsidRDefault="00B312D5" w:rsidP="00383429"/>
        </w:tc>
      </w:tr>
      <w:tr w:rsidR="00B312D5" w14:paraId="00AA4F0E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96B7" w14:textId="36ABD5A1" w:rsidR="00B312D5" w:rsidRDefault="00B312D5" w:rsidP="00B312D5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C05A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 kajur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F651" w14:textId="77777777" w:rsidR="00B312D5" w:rsidRDefault="00B312D5" w:rsidP="00B312D5"/>
        </w:tc>
      </w:tr>
      <w:tr w:rsidR="00B312D5" w14:paraId="69F14840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8675" w14:textId="792F4A3E" w:rsidR="00B312D5" w:rsidRDefault="00B312D5" w:rsidP="00B312D5">
            <w:pPr>
              <w:spacing w:before="96"/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FD16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rita acara 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1E61" w14:textId="77777777" w:rsidR="00B312D5" w:rsidRDefault="00B312D5" w:rsidP="00B312D5"/>
        </w:tc>
      </w:tr>
      <w:tr w:rsidR="00B312D5" w14:paraId="764EC2F7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B75C" w14:textId="47521D06" w:rsidR="00B312D5" w:rsidRDefault="00B312D5" w:rsidP="003E1199">
            <w:pPr>
              <w:spacing w:before="96"/>
              <w:ind w:left="236" w:right="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3E1199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24C7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ji (Asl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D6C2" w14:textId="77777777" w:rsidR="00B312D5" w:rsidRDefault="00B312D5" w:rsidP="00B312D5"/>
        </w:tc>
      </w:tr>
      <w:tr w:rsidR="00B312D5" w14:paraId="5AAF241E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6C8D" w14:textId="0365F6E9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2993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aft Skri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disetuj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C9C4" w14:textId="77777777" w:rsidR="00B312D5" w:rsidRDefault="00B312D5" w:rsidP="00B312D5"/>
        </w:tc>
      </w:tr>
      <w:tr w:rsidR="00B312D5" w14:paraId="04D94D02" w14:textId="77777777">
        <w:trPr>
          <w:trHeight w:hRule="exact" w:val="48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6A6B" w14:textId="79BDF5C0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4457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(3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A3A9" w14:textId="77777777" w:rsidR="00B312D5" w:rsidRDefault="00B312D5" w:rsidP="00B312D5"/>
        </w:tc>
      </w:tr>
      <w:tr w:rsidR="00B312D5" w14:paraId="4BDE7B4B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0B90" w14:textId="0789ADEE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51E2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rita acara uj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(6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F1EA" w14:textId="77777777" w:rsidR="00B312D5" w:rsidRDefault="00B312D5" w:rsidP="00B312D5"/>
        </w:tc>
      </w:tr>
      <w:tr w:rsidR="00B312D5" w14:paraId="03B328D6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CB8E" w14:textId="47E23B95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E23A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(3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842B" w14:textId="77777777" w:rsidR="00B312D5" w:rsidRDefault="00B312D5" w:rsidP="00B312D5"/>
        </w:tc>
      </w:tr>
      <w:tr w:rsidR="00B312D5" w14:paraId="2C358699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4A99" w14:textId="4D149ED7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938B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pelaksa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(6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0BAB" w14:textId="77777777" w:rsidR="00B312D5" w:rsidRDefault="00B312D5" w:rsidP="00B312D5"/>
        </w:tc>
      </w:tr>
      <w:tr w:rsidR="00B312D5" w14:paraId="1BC026D8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6F81" w14:textId="2B1E8489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6C1F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saran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aikan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(3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kap)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CD50" w14:textId="77777777" w:rsidR="00B312D5" w:rsidRDefault="00B312D5" w:rsidP="00B312D5"/>
        </w:tc>
      </w:tr>
      <w:tr w:rsidR="00B312D5" w14:paraId="108E7515" w14:textId="77777777">
        <w:trPr>
          <w:trHeight w:hRule="exact" w:val="48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E976" w14:textId="4511E183" w:rsidR="00B312D5" w:rsidRDefault="00B312D5" w:rsidP="00B312D5">
            <w:pPr>
              <w:spacing w:before="96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F282A" w14:textId="77777777" w:rsidR="00B312D5" w:rsidRDefault="00B312D5" w:rsidP="00B312D5">
            <w:pPr>
              <w:spacing w:before="96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ernyataan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Kar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93FF" w14:textId="77777777" w:rsidR="00B312D5" w:rsidRDefault="00B312D5" w:rsidP="00B312D5"/>
        </w:tc>
      </w:tr>
    </w:tbl>
    <w:p w14:paraId="442E5921" w14:textId="77777777" w:rsidR="00C76658" w:rsidRDefault="00C76658">
      <w:pPr>
        <w:sectPr w:rsidR="00C76658">
          <w:pgSz w:w="11920" w:h="16840"/>
          <w:pgMar w:top="960" w:right="940" w:bottom="280" w:left="900" w:header="720" w:footer="720" w:gutter="0"/>
          <w:cols w:space="720"/>
        </w:sectPr>
      </w:pPr>
    </w:p>
    <w:p w14:paraId="411E3129" w14:textId="77777777" w:rsidR="00C76658" w:rsidRDefault="00C76658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8332"/>
        <w:gridCol w:w="821"/>
      </w:tblGrid>
      <w:tr w:rsidR="00C76658" w14:paraId="352CD5CC" w14:textId="77777777">
        <w:trPr>
          <w:trHeight w:hRule="exact"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DA7F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3EDB037E" w14:textId="77777777" w:rsidR="00C76658" w:rsidRDefault="009E1481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CBF1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7299CE37" w14:textId="77777777" w:rsidR="00C76658" w:rsidRDefault="009E1481">
            <w:pPr>
              <w:ind w:left="1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tas)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02F4" w14:textId="77777777" w:rsidR="00C76658" w:rsidRDefault="00C76658">
            <w:pPr>
              <w:spacing w:before="3" w:line="120" w:lineRule="exact"/>
              <w:rPr>
                <w:sz w:val="13"/>
                <w:szCs w:val="13"/>
              </w:rPr>
            </w:pPr>
          </w:p>
          <w:p w14:paraId="5042FE91" w14:textId="77777777" w:rsidR="00C76658" w:rsidRDefault="009E1481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Cek</w:t>
            </w:r>
          </w:p>
        </w:tc>
      </w:tr>
      <w:tr w:rsidR="00C76658" w14:paraId="40E8BA1A" w14:textId="77777777">
        <w:trPr>
          <w:trHeight w:hRule="exact" w:val="58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2B3C7" w14:textId="77777777" w:rsidR="00C76658" w:rsidRDefault="00C76658">
            <w:pPr>
              <w:spacing w:before="5" w:line="140" w:lineRule="exact"/>
              <w:rPr>
                <w:sz w:val="14"/>
                <w:szCs w:val="14"/>
              </w:rPr>
            </w:pPr>
          </w:p>
          <w:p w14:paraId="2C878367" w14:textId="77777777" w:rsidR="00C76658" w:rsidRDefault="009E1481">
            <w:pPr>
              <w:ind w:left="236" w:right="2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E367" w14:textId="77777777" w:rsidR="00C76658" w:rsidRDefault="009E1481">
            <w:pPr>
              <w:spacing w:line="259" w:lineRule="auto"/>
              <w:ind w:left="28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istrasi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Asli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araf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jur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D037" w14:textId="77777777" w:rsidR="00C76658" w:rsidRDefault="00C76658"/>
        </w:tc>
      </w:tr>
    </w:tbl>
    <w:p w14:paraId="3B385568" w14:textId="77777777" w:rsidR="009E1481" w:rsidRDefault="009E1481"/>
    <w:sectPr w:rsidR="009E1481">
      <w:pgSz w:w="11920" w:h="16840"/>
      <w:pgMar w:top="9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F3220"/>
    <w:multiLevelType w:val="multilevel"/>
    <w:tmpl w:val="4FD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658"/>
    <w:rsid w:val="00163BE4"/>
    <w:rsid w:val="001A742B"/>
    <w:rsid w:val="003E1199"/>
    <w:rsid w:val="009C2376"/>
    <w:rsid w:val="009E1481"/>
    <w:rsid w:val="00B312D5"/>
    <w:rsid w:val="00C459F2"/>
    <w:rsid w:val="00C76658"/>
    <w:rsid w:val="00C93316"/>
    <w:rsid w:val="00CD12A2"/>
    <w:rsid w:val="00D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CA7042E"/>
  <w15:docId w15:val="{6BEBDCCE-3A97-439A-90C6-972633C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2019-09-03T00:22:00Z</dcterms:created>
  <dcterms:modified xsi:type="dcterms:W3CDTF">2022-09-23T04:04:00Z</dcterms:modified>
</cp:coreProperties>
</file>